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1D6414D9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</w:t>
      </w:r>
      <w:proofErr w:type="gramStart"/>
      <w:r w:rsidR="00841729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</w:t>
      </w:r>
      <w:proofErr w:type="gramStart"/>
      <w:r w:rsidR="001F010A">
        <w:rPr>
          <w:rFonts w:cs="Tahoma"/>
        </w:rPr>
        <w:t>……</w:t>
      </w:r>
      <w:r w:rsidR="006032DE">
        <w:rPr>
          <w:rFonts w:cs="Tahoma"/>
        </w:rPr>
        <w:t>.</w:t>
      </w:r>
      <w:proofErr w:type="gramEnd"/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</w:t>
      </w:r>
      <w:proofErr w:type="gramStart"/>
      <w:r w:rsidR="00841729" w:rsidRPr="00275B3C">
        <w:rPr>
          <w:rFonts w:cs="Tahoma"/>
        </w:rPr>
        <w:t>…</w:t>
      </w:r>
      <w:r w:rsidR="006032DE" w:rsidRPr="00275B3C">
        <w:rPr>
          <w:rFonts w:cs="Tahoma"/>
        </w:rPr>
        <w:t>….</w:t>
      </w:r>
      <w:proofErr w:type="gramEnd"/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A9D28BE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0FA492DD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5321D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450B05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315A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0D50"/>
    <w:rsid w:val="00DE7589"/>
    <w:rsid w:val="00DF0A43"/>
    <w:rsid w:val="00E17275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Krisztina János</cp:lastModifiedBy>
  <cp:revision>2</cp:revision>
  <cp:lastPrinted>2112-12-31T23:00:00Z</cp:lastPrinted>
  <dcterms:created xsi:type="dcterms:W3CDTF">2026-01-26T08:52:00Z</dcterms:created>
  <dcterms:modified xsi:type="dcterms:W3CDTF">2026-01-26T08:52:00Z</dcterms:modified>
</cp:coreProperties>
</file>